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38" w:rsidRDefault="00D6130B" w:rsidP="00F90212">
      <w:pPr>
        <w:spacing w:line="48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H:\С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И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F4" w:rsidRDefault="009A6AF4" w:rsidP="00F90212">
      <w:pPr>
        <w:spacing w:line="480" w:lineRule="auto"/>
        <w:jc w:val="right"/>
        <w:rPr>
          <w:b/>
          <w:sz w:val="24"/>
          <w:szCs w:val="24"/>
        </w:rPr>
      </w:pPr>
    </w:p>
    <w:p w:rsidR="009A6AF4" w:rsidRDefault="009A6AF4" w:rsidP="00F90212">
      <w:pPr>
        <w:spacing w:line="480" w:lineRule="auto"/>
        <w:jc w:val="right"/>
        <w:rPr>
          <w:b/>
          <w:sz w:val="24"/>
          <w:szCs w:val="24"/>
        </w:rPr>
      </w:pPr>
    </w:p>
    <w:p w:rsidR="009A6AF4" w:rsidRDefault="009A6AF4" w:rsidP="00F90212">
      <w:pPr>
        <w:spacing w:line="480" w:lineRule="auto"/>
        <w:jc w:val="right"/>
        <w:rPr>
          <w:b/>
          <w:sz w:val="24"/>
          <w:szCs w:val="24"/>
        </w:rPr>
      </w:pPr>
    </w:p>
    <w:p w:rsidR="009A6AF4" w:rsidRDefault="009A6AF4" w:rsidP="00F90212">
      <w:pPr>
        <w:spacing w:line="480" w:lineRule="auto"/>
        <w:jc w:val="right"/>
        <w:rPr>
          <w:b/>
          <w:sz w:val="24"/>
          <w:szCs w:val="24"/>
        </w:rPr>
      </w:pPr>
    </w:p>
    <w:p w:rsidR="009A6AF4" w:rsidRDefault="009A6AF4" w:rsidP="00F90212">
      <w:pPr>
        <w:spacing w:line="480" w:lineRule="auto"/>
        <w:jc w:val="right"/>
        <w:rPr>
          <w:b/>
          <w:sz w:val="24"/>
          <w:szCs w:val="24"/>
        </w:rPr>
      </w:pPr>
    </w:p>
    <w:p w:rsidR="00F90212" w:rsidRPr="009A6AF4" w:rsidRDefault="00091CAA" w:rsidP="009A6AF4">
      <w:pPr>
        <w:jc w:val="right"/>
        <w:rPr>
          <w:sz w:val="24"/>
          <w:szCs w:val="24"/>
        </w:rPr>
      </w:pPr>
      <w:r w:rsidRPr="009A6AF4">
        <w:rPr>
          <w:sz w:val="24"/>
          <w:szCs w:val="24"/>
        </w:rPr>
        <w:t xml:space="preserve">Приложение №1 </w:t>
      </w:r>
    </w:p>
    <w:p w:rsidR="00F90212" w:rsidRDefault="009A6AF4" w:rsidP="009A6AF4">
      <w:pPr>
        <w:jc w:val="right"/>
        <w:rPr>
          <w:sz w:val="24"/>
          <w:szCs w:val="24"/>
        </w:rPr>
      </w:pPr>
      <w:r w:rsidRPr="009A6AF4">
        <w:rPr>
          <w:sz w:val="24"/>
          <w:szCs w:val="24"/>
        </w:rPr>
        <w:t>к приказу № 106/1 от 30.08</w:t>
      </w:r>
      <w:r w:rsidR="00091CAA" w:rsidRPr="009A6AF4">
        <w:rPr>
          <w:sz w:val="24"/>
          <w:szCs w:val="24"/>
        </w:rPr>
        <w:t xml:space="preserve">.2017 г. </w:t>
      </w:r>
      <w:bookmarkStart w:id="0" w:name="_GoBack"/>
    </w:p>
    <w:p w:rsidR="00091CAA" w:rsidRDefault="00091CAA" w:rsidP="00923D2A">
      <w:pPr>
        <w:jc w:val="right"/>
        <w:rPr>
          <w:sz w:val="24"/>
          <w:szCs w:val="24"/>
        </w:rPr>
      </w:pPr>
      <w:r w:rsidRPr="009A6AF4">
        <w:rPr>
          <w:sz w:val="24"/>
          <w:szCs w:val="24"/>
        </w:rPr>
        <w:t>«</w:t>
      </w:r>
      <w:r w:rsidR="009A6AF4" w:rsidRPr="009A6AF4">
        <w:rPr>
          <w:sz w:val="24"/>
          <w:szCs w:val="24"/>
        </w:rPr>
        <w:t>О внесении дополнений в ООП</w:t>
      </w:r>
      <w:r w:rsidR="00923D2A" w:rsidRPr="009A6AF4">
        <w:rPr>
          <w:sz w:val="24"/>
          <w:szCs w:val="24"/>
        </w:rPr>
        <w:t xml:space="preserve"> ООО</w:t>
      </w:r>
      <w:r w:rsidR="00F90212" w:rsidRPr="009A6AF4">
        <w:rPr>
          <w:sz w:val="24"/>
          <w:szCs w:val="24"/>
        </w:rPr>
        <w:t>»</w:t>
      </w:r>
    </w:p>
    <w:p w:rsidR="009A6AF4" w:rsidRPr="009A6AF4" w:rsidRDefault="009A6AF4" w:rsidP="00923D2A">
      <w:pPr>
        <w:jc w:val="right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10"/>
        <w:gridCol w:w="5386"/>
      </w:tblGrid>
      <w:tr w:rsidR="00C623DD" w:rsidRPr="0006353F" w:rsidTr="006C69C0">
        <w:tc>
          <w:tcPr>
            <w:tcW w:w="993" w:type="dxa"/>
            <w:shd w:val="clear" w:color="auto" w:fill="auto"/>
          </w:tcPr>
          <w:p w:rsidR="00C623DD" w:rsidRPr="0006353F" w:rsidRDefault="00C623DD" w:rsidP="006C69C0">
            <w:pPr>
              <w:tabs>
                <w:tab w:val="left" w:pos="9300"/>
              </w:tabs>
              <w:jc w:val="center"/>
              <w:rPr>
                <w:sz w:val="24"/>
                <w:szCs w:val="24"/>
              </w:rPr>
            </w:pPr>
            <w:r w:rsidRPr="0006353F">
              <w:rPr>
                <w:sz w:val="24"/>
                <w:szCs w:val="24"/>
              </w:rPr>
              <w:t>№ раздела</w:t>
            </w:r>
          </w:p>
        </w:tc>
        <w:tc>
          <w:tcPr>
            <w:tcW w:w="3510" w:type="dxa"/>
            <w:shd w:val="clear" w:color="auto" w:fill="auto"/>
          </w:tcPr>
          <w:p w:rsidR="00C623DD" w:rsidRPr="0006353F" w:rsidRDefault="00C623DD" w:rsidP="006C69C0">
            <w:pPr>
              <w:tabs>
                <w:tab w:val="left" w:pos="9300"/>
              </w:tabs>
              <w:jc w:val="center"/>
              <w:rPr>
                <w:sz w:val="24"/>
                <w:szCs w:val="24"/>
              </w:rPr>
            </w:pPr>
            <w:r w:rsidRPr="0006353F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5386" w:type="dxa"/>
            <w:shd w:val="clear" w:color="auto" w:fill="auto"/>
          </w:tcPr>
          <w:p w:rsidR="00C623DD" w:rsidRPr="0006353F" w:rsidRDefault="009A6AF4" w:rsidP="006C69C0">
            <w:pPr>
              <w:tabs>
                <w:tab w:val="left" w:pos="9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Вносимые</w:t>
            </w:r>
            <w:r w:rsidR="00C623DD" w:rsidRPr="0006353F">
              <w:rPr>
                <w:sz w:val="24"/>
                <w:szCs w:val="24"/>
              </w:rPr>
              <w:t xml:space="preserve"> дополнения</w:t>
            </w:r>
          </w:p>
        </w:tc>
      </w:tr>
      <w:bookmarkEnd w:id="0"/>
      <w:tr w:rsidR="00C623DD" w:rsidRPr="0006353F" w:rsidTr="00733609">
        <w:tc>
          <w:tcPr>
            <w:tcW w:w="9889" w:type="dxa"/>
            <w:gridSpan w:val="3"/>
            <w:shd w:val="clear" w:color="auto" w:fill="auto"/>
          </w:tcPr>
          <w:p w:rsidR="00C623DD" w:rsidRPr="0006353F" w:rsidRDefault="00C623DD" w:rsidP="00C623DD">
            <w:pPr>
              <w:tabs>
                <w:tab w:val="left" w:pos="9300"/>
              </w:tabs>
              <w:jc w:val="center"/>
              <w:rPr>
                <w:sz w:val="24"/>
                <w:szCs w:val="24"/>
              </w:rPr>
            </w:pPr>
            <w:r w:rsidRPr="0006353F">
              <w:rPr>
                <w:b/>
                <w:bCs/>
                <w:color w:val="000000"/>
                <w:sz w:val="24"/>
                <w:szCs w:val="24"/>
              </w:rPr>
              <w:t xml:space="preserve">Изменения в ООП 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75A66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</w:tr>
      <w:tr w:rsidR="00C623DD" w:rsidRPr="0006353F" w:rsidTr="006C69C0">
        <w:tc>
          <w:tcPr>
            <w:tcW w:w="993" w:type="dxa"/>
            <w:shd w:val="clear" w:color="auto" w:fill="auto"/>
          </w:tcPr>
          <w:p w:rsidR="00C623DD" w:rsidRPr="0006353F" w:rsidRDefault="008F21A1" w:rsidP="00C623DD">
            <w:pPr>
              <w:tabs>
                <w:tab w:val="left" w:pos="9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C623DD" w:rsidRPr="0006353F" w:rsidRDefault="00C623DD" w:rsidP="00C623DD">
            <w:pPr>
              <w:tabs>
                <w:tab w:val="left" w:pos="9300"/>
              </w:tabs>
              <w:rPr>
                <w:sz w:val="24"/>
                <w:szCs w:val="24"/>
              </w:rPr>
            </w:pPr>
            <w:r w:rsidRPr="0006353F">
              <w:rPr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5386" w:type="dxa"/>
            <w:shd w:val="clear" w:color="auto" w:fill="auto"/>
          </w:tcPr>
          <w:p w:rsidR="00C623DD" w:rsidRPr="0006353F" w:rsidRDefault="00C623DD" w:rsidP="00C623DD">
            <w:pPr>
              <w:tabs>
                <w:tab w:val="left" w:pos="9300"/>
              </w:tabs>
              <w:rPr>
                <w:sz w:val="24"/>
                <w:szCs w:val="24"/>
              </w:rPr>
            </w:pPr>
          </w:p>
        </w:tc>
      </w:tr>
      <w:tr w:rsidR="00C623DD" w:rsidRPr="0006353F" w:rsidTr="006C69C0">
        <w:tc>
          <w:tcPr>
            <w:tcW w:w="993" w:type="dxa"/>
            <w:shd w:val="clear" w:color="auto" w:fill="auto"/>
          </w:tcPr>
          <w:p w:rsidR="00C623DD" w:rsidRPr="0006353F" w:rsidRDefault="00C623DD" w:rsidP="00246C6A">
            <w:pPr>
              <w:tabs>
                <w:tab w:val="left" w:pos="9300"/>
              </w:tabs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C623DD" w:rsidRPr="001721E4" w:rsidRDefault="00C623DD" w:rsidP="00246C6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721E4">
              <w:rPr>
                <w:rFonts w:eastAsiaTheme="minorHAnsi"/>
                <w:sz w:val="24"/>
                <w:szCs w:val="24"/>
                <w:lang w:eastAsia="en-US"/>
              </w:rPr>
              <w:t>В подпункт</w:t>
            </w:r>
            <w:r w:rsidR="009A6AF4">
              <w:rPr>
                <w:rFonts w:eastAsiaTheme="minorHAnsi"/>
                <w:sz w:val="24"/>
                <w:szCs w:val="24"/>
                <w:lang w:eastAsia="en-US"/>
              </w:rPr>
              <w:t xml:space="preserve"> 1.2.3.19</w:t>
            </w:r>
            <w:r w:rsidR="00246C6A">
              <w:rPr>
                <w:rFonts w:eastAsiaTheme="minorHAnsi"/>
                <w:sz w:val="24"/>
                <w:szCs w:val="24"/>
                <w:lang w:eastAsia="en-US"/>
              </w:rPr>
              <w:t xml:space="preserve"> «Физическая культура»  </w:t>
            </w:r>
            <w:r w:rsidR="00246C6A" w:rsidRPr="00954323">
              <w:rPr>
                <w:sz w:val="24"/>
                <w:szCs w:val="24"/>
              </w:rPr>
              <w:t xml:space="preserve">подраздела 1.2.3. «Планируемые результаты </w:t>
            </w:r>
            <w:r w:rsidR="00246C6A" w:rsidRPr="001721E4">
              <w:rPr>
                <w:rFonts w:eastAsiaTheme="minorHAnsi"/>
                <w:sz w:val="24"/>
                <w:szCs w:val="24"/>
                <w:lang w:eastAsia="en-US"/>
              </w:rPr>
              <w:t>освоения</w:t>
            </w:r>
            <w:r w:rsidR="00246C6A">
              <w:rPr>
                <w:rFonts w:eastAsiaTheme="minorHAnsi"/>
                <w:sz w:val="24"/>
                <w:szCs w:val="24"/>
                <w:lang w:eastAsia="en-US"/>
              </w:rPr>
              <w:t xml:space="preserve"> учебных и междисциплинарных программ»</w:t>
            </w:r>
            <w:r w:rsidR="00246C6A">
              <w:rPr>
                <w:sz w:val="24"/>
                <w:szCs w:val="24"/>
              </w:rPr>
              <w:t xml:space="preserve"> </w:t>
            </w:r>
            <w:r w:rsidR="00246C6A" w:rsidRPr="00954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C623DD" w:rsidRPr="001721E4" w:rsidRDefault="00C623DD" w:rsidP="00246C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721E4">
              <w:rPr>
                <w:b/>
                <w:bCs/>
                <w:sz w:val="24"/>
                <w:szCs w:val="24"/>
              </w:rPr>
              <w:t>Включён пункт:</w:t>
            </w:r>
          </w:p>
          <w:p w:rsidR="00C623DD" w:rsidRPr="001721E4" w:rsidRDefault="00246C6A" w:rsidP="00246C6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1DEA">
              <w:rPr>
                <w:rFonts w:eastAsiaTheme="minorHAnsi"/>
                <w:sz w:val="24"/>
                <w:szCs w:val="24"/>
                <w:lang w:eastAsia="en-US"/>
              </w:rPr>
              <w:t xml:space="preserve">«В результате освоения предлагаемой программы учебного предмета «Физическая культура» учащиеся, закончившие этап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основного</w:t>
            </w:r>
            <w:r w:rsidRPr="00C31DEA">
              <w:rPr>
                <w:rFonts w:eastAsiaTheme="minorHAnsi"/>
                <w:sz w:val="24"/>
                <w:szCs w:val="24"/>
                <w:lang w:eastAsia="en-US"/>
              </w:rPr>
              <w:t xml:space="preserve"> обучения, должны выполнять нормативы Всероссийского физкультурно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C31DEA">
              <w:rPr>
                <w:rFonts w:eastAsiaTheme="minorHAnsi"/>
                <w:sz w:val="24"/>
                <w:szCs w:val="24"/>
                <w:lang w:eastAsia="en-US"/>
              </w:rPr>
              <w:t>спортивного комплекса «Готов к труду и обороне» (ГТО)»</w:t>
            </w:r>
            <w:r w:rsidRPr="001721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623DD" w:rsidRPr="0006353F" w:rsidTr="006C69C0">
        <w:tc>
          <w:tcPr>
            <w:tcW w:w="993" w:type="dxa"/>
            <w:shd w:val="clear" w:color="auto" w:fill="auto"/>
          </w:tcPr>
          <w:p w:rsidR="00C623DD" w:rsidRPr="0006353F" w:rsidRDefault="008F21A1" w:rsidP="00246C6A">
            <w:pPr>
              <w:tabs>
                <w:tab w:val="left" w:pos="930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C623DD" w:rsidRPr="0006353F" w:rsidRDefault="00C623DD" w:rsidP="00246C6A">
            <w:pPr>
              <w:tabs>
                <w:tab w:val="left" w:pos="9300"/>
              </w:tabs>
              <w:rPr>
                <w:sz w:val="24"/>
                <w:szCs w:val="24"/>
              </w:rPr>
            </w:pPr>
            <w:r w:rsidRPr="0006353F">
              <w:rPr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5386" w:type="dxa"/>
            <w:shd w:val="clear" w:color="auto" w:fill="auto"/>
          </w:tcPr>
          <w:p w:rsidR="00C623DD" w:rsidRPr="0006353F" w:rsidRDefault="00C623DD" w:rsidP="00246C6A">
            <w:pPr>
              <w:tabs>
                <w:tab w:val="left" w:pos="9300"/>
              </w:tabs>
              <w:rPr>
                <w:sz w:val="24"/>
                <w:szCs w:val="24"/>
              </w:rPr>
            </w:pPr>
          </w:p>
        </w:tc>
      </w:tr>
      <w:tr w:rsidR="00C623DD" w:rsidRPr="0006353F" w:rsidTr="006C69C0">
        <w:tc>
          <w:tcPr>
            <w:tcW w:w="993" w:type="dxa"/>
            <w:shd w:val="clear" w:color="auto" w:fill="auto"/>
          </w:tcPr>
          <w:p w:rsidR="00C623DD" w:rsidRPr="0006353F" w:rsidRDefault="00C623DD" w:rsidP="00246C6A">
            <w:pPr>
              <w:tabs>
                <w:tab w:val="left" w:pos="9300"/>
              </w:tabs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C623DD" w:rsidRPr="00C31DEA" w:rsidRDefault="00246C6A" w:rsidP="00246C6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подпункт 2.2.2.15 «Физическая культура» </w:t>
            </w:r>
            <w:r w:rsidRPr="00822485">
              <w:rPr>
                <w:sz w:val="24"/>
                <w:szCs w:val="24"/>
              </w:rPr>
              <w:t>подраздел</w:t>
            </w:r>
            <w:r>
              <w:rPr>
                <w:sz w:val="24"/>
                <w:szCs w:val="24"/>
              </w:rPr>
              <w:t>а 2.2.2</w:t>
            </w:r>
            <w:r w:rsidRPr="00822485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Основное содержание учебных предметов на уровне основного общего образования»</w:t>
            </w:r>
          </w:p>
        </w:tc>
        <w:tc>
          <w:tcPr>
            <w:tcW w:w="5386" w:type="dxa"/>
            <w:shd w:val="clear" w:color="auto" w:fill="auto"/>
          </w:tcPr>
          <w:p w:rsidR="00C623DD" w:rsidRPr="00C31DEA" w:rsidRDefault="00246C6A" w:rsidP="00246C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Внесены следующие дополнения</w:t>
            </w:r>
            <w:r w:rsidR="00C623DD" w:rsidRPr="00C31DEA">
              <w:rPr>
                <w:b/>
                <w:bCs/>
                <w:sz w:val="24"/>
                <w:szCs w:val="24"/>
              </w:rPr>
              <w:t>:</w:t>
            </w:r>
          </w:p>
          <w:p w:rsidR="00C623DD" w:rsidRPr="00C31DEA" w:rsidRDefault="00246C6A" w:rsidP="00246C6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«В</w:t>
            </w:r>
            <w:r w:rsidRPr="001721E4">
              <w:rPr>
                <w:rFonts w:eastAsiaTheme="minorHAnsi"/>
                <w:sz w:val="24"/>
                <w:szCs w:val="24"/>
                <w:lang w:eastAsia="en-US"/>
              </w:rPr>
              <w:t>ыполнение нормативов Всероссийского физкультурно-спортивного комплекса «Готов к труду и обороне» (ГТО)»</w:t>
            </w:r>
          </w:p>
        </w:tc>
      </w:tr>
    </w:tbl>
    <w:p w:rsidR="00E14539" w:rsidRPr="00A75F7F" w:rsidRDefault="00E14539" w:rsidP="00246C6A"/>
    <w:sectPr w:rsidR="00E14539" w:rsidRPr="00A75F7F" w:rsidSect="00A86D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0C" w:rsidRDefault="000F630C" w:rsidP="00E2260F">
      <w:r>
        <w:separator/>
      </w:r>
    </w:p>
  </w:endnote>
  <w:endnote w:type="continuationSeparator" w:id="0">
    <w:p w:rsidR="000F630C" w:rsidRDefault="000F630C" w:rsidP="00E2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867"/>
      <w:docPartObj>
        <w:docPartGallery w:val="Page Numbers (Bottom of Page)"/>
        <w:docPartUnique/>
      </w:docPartObj>
    </w:sdtPr>
    <w:sdtContent>
      <w:p w:rsidR="00E2260F" w:rsidRDefault="00C42C03">
        <w:pPr>
          <w:pStyle w:val="aa"/>
          <w:jc w:val="right"/>
        </w:pPr>
        <w:fldSimple w:instr=" PAGE   \* MERGEFORMAT ">
          <w:r w:rsidR="00D6130B">
            <w:rPr>
              <w:noProof/>
            </w:rPr>
            <w:t>1</w:t>
          </w:r>
        </w:fldSimple>
      </w:p>
    </w:sdtContent>
  </w:sdt>
  <w:p w:rsidR="00E2260F" w:rsidRDefault="00E226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0C" w:rsidRDefault="000F630C" w:rsidP="00E2260F">
      <w:r>
        <w:separator/>
      </w:r>
    </w:p>
  </w:footnote>
  <w:footnote w:type="continuationSeparator" w:id="0">
    <w:p w:rsidR="000F630C" w:rsidRDefault="000F630C" w:rsidP="00E22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645" w:hanging="64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2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2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40" w:hanging="2160"/>
      </w:pPr>
      <w:rPr>
        <w:rFonts w:hint="default"/>
        <w:sz w:val="28"/>
        <w:szCs w:val="28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1484E6B"/>
    <w:multiLevelType w:val="hybridMultilevel"/>
    <w:tmpl w:val="5FC8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B99"/>
    <w:rsid w:val="00091CAA"/>
    <w:rsid w:val="000F630C"/>
    <w:rsid w:val="00246C6A"/>
    <w:rsid w:val="002C0476"/>
    <w:rsid w:val="0032750D"/>
    <w:rsid w:val="00374218"/>
    <w:rsid w:val="003800BC"/>
    <w:rsid w:val="00384B99"/>
    <w:rsid w:val="003B3A3D"/>
    <w:rsid w:val="00446509"/>
    <w:rsid w:val="004B7CB0"/>
    <w:rsid w:val="005A36B7"/>
    <w:rsid w:val="005A6934"/>
    <w:rsid w:val="005E38AC"/>
    <w:rsid w:val="007301DC"/>
    <w:rsid w:val="007D37CB"/>
    <w:rsid w:val="00821222"/>
    <w:rsid w:val="00836954"/>
    <w:rsid w:val="008666B4"/>
    <w:rsid w:val="008F21A1"/>
    <w:rsid w:val="00923D2A"/>
    <w:rsid w:val="00926B16"/>
    <w:rsid w:val="00954323"/>
    <w:rsid w:val="009964C8"/>
    <w:rsid w:val="009A6AF4"/>
    <w:rsid w:val="00A23AA4"/>
    <w:rsid w:val="00A43016"/>
    <w:rsid w:val="00A51E28"/>
    <w:rsid w:val="00A75F7F"/>
    <w:rsid w:val="00A86D7D"/>
    <w:rsid w:val="00AE009E"/>
    <w:rsid w:val="00B4417E"/>
    <w:rsid w:val="00B6416E"/>
    <w:rsid w:val="00B70221"/>
    <w:rsid w:val="00B74518"/>
    <w:rsid w:val="00B96431"/>
    <w:rsid w:val="00C42C03"/>
    <w:rsid w:val="00C623DD"/>
    <w:rsid w:val="00CB2626"/>
    <w:rsid w:val="00CE37ED"/>
    <w:rsid w:val="00D6130B"/>
    <w:rsid w:val="00D858F4"/>
    <w:rsid w:val="00E00E50"/>
    <w:rsid w:val="00E14539"/>
    <w:rsid w:val="00E2260F"/>
    <w:rsid w:val="00E34D38"/>
    <w:rsid w:val="00EA4EAA"/>
    <w:rsid w:val="00F90212"/>
    <w:rsid w:val="00F95828"/>
    <w:rsid w:val="00F95CF6"/>
    <w:rsid w:val="00FE41CF"/>
    <w:rsid w:val="00FE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5F7F"/>
    <w:pPr>
      <w:ind w:left="720"/>
      <w:contextualSpacing/>
    </w:pPr>
  </w:style>
  <w:style w:type="table" w:styleId="a4">
    <w:name w:val="Table Grid"/>
    <w:basedOn w:val="a1"/>
    <w:uiPriority w:val="39"/>
    <w:rsid w:val="00F9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3AA4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327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50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E22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26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22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260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7F"/>
    <w:pPr>
      <w:ind w:left="720"/>
      <w:contextualSpacing/>
    </w:pPr>
  </w:style>
  <w:style w:type="table" w:styleId="a4">
    <w:name w:val="Table Grid"/>
    <w:basedOn w:val="a1"/>
    <w:uiPriority w:val="39"/>
    <w:rsid w:val="00F9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23AA4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327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5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Бирюкова</dc:creator>
  <cp:lastModifiedBy>Светлана</cp:lastModifiedBy>
  <cp:revision>7</cp:revision>
  <cp:lastPrinted>2017-10-18T12:10:00Z</cp:lastPrinted>
  <dcterms:created xsi:type="dcterms:W3CDTF">2017-10-18T18:49:00Z</dcterms:created>
  <dcterms:modified xsi:type="dcterms:W3CDTF">2019-11-20T11:44:00Z</dcterms:modified>
</cp:coreProperties>
</file>